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 w:themeColor="background1"/>
  <w:body>
    <w:p w14:paraId="664B6413" w14:textId="77777777" w:rsidR="002155B0" w:rsidRDefault="002155B0" w:rsidP="00D31C93">
      <w:pPr>
        <w:spacing w:before="160" w:after="160"/>
        <w:ind w:right="113"/>
        <w:jc w:val="both"/>
      </w:pPr>
    </w:p>
    <w:p w14:paraId="754B2CE0" w14:textId="77777777" w:rsidR="002155B0" w:rsidRDefault="002155B0" w:rsidP="00EF7417">
      <w:pPr>
        <w:pStyle w:val="Nadpis1"/>
        <w:jc w:val="center"/>
        <w:rPr>
          <w:sz w:val="22"/>
          <w:szCs w:val="22"/>
        </w:rPr>
      </w:pPr>
      <w:r>
        <w:t>Formulář pro uplatnění reklamace</w:t>
      </w:r>
    </w:p>
    <w:p w14:paraId="600596DE" w14:textId="77777777"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(vyplňte tento formulář a odešlete jej zpět pouze v případě, že chcete reklamovat zboží v zákonné době. Formulář je třeba vytisknout, podepsat a zaslat naskenovaný na níže uvedenou e-mailovou adresu, případně jej vložit do zásilky s vráceným zbožím). </w:t>
      </w:r>
    </w:p>
    <w:p w14:paraId="5179A87A" w14:textId="77777777" w:rsidR="002155B0" w:rsidRDefault="002155B0" w:rsidP="00EF7417">
      <w:pPr>
        <w:spacing w:before="160" w:after="160"/>
        <w:ind w:left="113" w:right="113"/>
        <w:jc w:val="both"/>
        <w:rPr>
          <w:rFonts w:ascii="Calibri" w:hAnsi="Calibri" w:cs="Calibri"/>
        </w:rPr>
      </w:pPr>
    </w:p>
    <w:p w14:paraId="43412464" w14:textId="77777777" w:rsidR="00D31C93" w:rsidRPr="00D31C93" w:rsidRDefault="002155B0" w:rsidP="00D31C93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Adresát (prodávající):</w:t>
      </w:r>
    </w:p>
    <w:p w14:paraId="351DE287" w14:textId="77777777" w:rsidR="00D31C93" w:rsidRDefault="00D31C93" w:rsidP="00D31C93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Internetový obchod:</w:t>
      </w:r>
      <w:r>
        <w:rPr>
          <w:rFonts w:ascii="Calibri" w:hAnsi="Calibri" w:cs="Calibri"/>
        </w:rPr>
        <w:tab/>
      </w:r>
      <w:r w:rsidRPr="00B2245A">
        <w:rPr>
          <w:rFonts w:ascii="Calibri" w:hAnsi="Calibri" w:cs="Calibri"/>
          <w:b/>
          <w:bCs/>
          <w:i/>
          <w:iCs/>
          <w:sz w:val="20"/>
          <w:szCs w:val="20"/>
        </w:rPr>
        <w:t>http://www.zazbeads.cz/</w:t>
      </w:r>
    </w:p>
    <w:p w14:paraId="5688127C" w14:textId="23F1BB6A" w:rsidR="00D31C93" w:rsidRDefault="00D31C93" w:rsidP="00D31C93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Jméno:</w:t>
      </w:r>
      <w:r>
        <w:rPr>
          <w:rFonts w:ascii="Calibri" w:hAnsi="Calibri" w:cs="Calibri"/>
        </w:rPr>
        <w:tab/>
      </w:r>
      <w:r w:rsidR="000B0399">
        <w:rPr>
          <w:rFonts w:ascii="Calibri" w:hAnsi="Calibri" w:cs="Calibri"/>
          <w:b/>
          <w:bCs/>
          <w:i/>
          <w:iCs/>
          <w:sz w:val="20"/>
          <w:szCs w:val="20"/>
        </w:rPr>
        <w:t>Petra Maršíková</w:t>
      </w:r>
    </w:p>
    <w:p w14:paraId="3D39F6CA" w14:textId="4155F37F" w:rsidR="00D31C93" w:rsidRDefault="00D31C93" w:rsidP="00D31C93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 sídlem:</w:t>
      </w:r>
      <w:r>
        <w:rPr>
          <w:rFonts w:ascii="Calibri" w:hAnsi="Calibri" w:cs="Calibri"/>
        </w:rPr>
        <w:tab/>
      </w:r>
      <w:r w:rsidR="000B0399">
        <w:rPr>
          <w:rFonts w:ascii="Calibri" w:hAnsi="Calibri" w:cs="Calibri"/>
        </w:rPr>
        <w:t xml:space="preserve">Záhoří 10, Záhoří, </w:t>
      </w:r>
      <w:r w:rsidR="000B0399" w:rsidRPr="000B0399">
        <w:rPr>
          <w:rFonts w:ascii="Calibri" w:hAnsi="Calibri" w:cs="Calibri"/>
        </w:rPr>
        <w:t>513</w:t>
      </w:r>
      <w:r w:rsidR="000B0399">
        <w:rPr>
          <w:rFonts w:ascii="Calibri" w:hAnsi="Calibri" w:cs="Calibri"/>
        </w:rPr>
        <w:t xml:space="preserve"> </w:t>
      </w:r>
      <w:r w:rsidR="000B0399" w:rsidRPr="000B0399">
        <w:rPr>
          <w:rFonts w:ascii="Calibri" w:hAnsi="Calibri" w:cs="Calibri"/>
        </w:rPr>
        <w:t>01</w:t>
      </w:r>
    </w:p>
    <w:p w14:paraId="73BD71C1" w14:textId="1944DE2B" w:rsidR="00D31C93" w:rsidRDefault="00D31C93" w:rsidP="00D31C93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IČ/DIČ:</w:t>
      </w:r>
      <w:r>
        <w:rPr>
          <w:rFonts w:ascii="Calibri" w:hAnsi="Calibri" w:cs="Calibri"/>
        </w:rPr>
        <w:tab/>
      </w:r>
      <w:r w:rsidR="000B0399" w:rsidRPr="000B0399">
        <w:rPr>
          <w:rFonts w:ascii="Calibri" w:hAnsi="Calibri" w:cs="Calibri"/>
          <w:b/>
          <w:bCs/>
          <w:i/>
          <w:iCs/>
          <w:sz w:val="20"/>
          <w:szCs w:val="20"/>
        </w:rPr>
        <w:t>21475211</w:t>
      </w:r>
    </w:p>
    <w:p w14:paraId="45C1F92A" w14:textId="77777777" w:rsidR="00D31C93" w:rsidRDefault="00D31C93" w:rsidP="00D31C93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E-mailová adresa:</w:t>
      </w:r>
      <w:r>
        <w:rPr>
          <w:rFonts w:ascii="Calibri" w:hAnsi="Calibri" w:cs="Calibri"/>
        </w:rPr>
        <w:tab/>
      </w:r>
      <w:r>
        <w:rPr>
          <w:rFonts w:ascii="Calibri" w:hAnsi="Calibri" w:cs="Calibri"/>
          <w:b/>
          <w:bCs/>
          <w:i/>
          <w:iCs/>
          <w:sz w:val="20"/>
          <w:szCs w:val="20"/>
        </w:rPr>
        <w:t>eshop@zazbeads.cz</w:t>
      </w:r>
    </w:p>
    <w:p w14:paraId="3D80AA6F" w14:textId="525BB580" w:rsidR="00D31C93" w:rsidRDefault="00D31C93" w:rsidP="00D31C93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Telefonní číslo:</w:t>
      </w:r>
      <w:r>
        <w:rPr>
          <w:rFonts w:ascii="Calibri" w:hAnsi="Calibri" w:cs="Calibri"/>
        </w:rPr>
        <w:tab/>
      </w:r>
      <w:r w:rsidRPr="00D2381E">
        <w:rPr>
          <w:rFonts w:ascii="Calibri" w:hAnsi="Calibri" w:cs="Calibri"/>
          <w:b/>
          <w:bCs/>
          <w:i/>
          <w:iCs/>
          <w:sz w:val="20"/>
          <w:szCs w:val="20"/>
        </w:rPr>
        <w:t>+ 420</w:t>
      </w:r>
      <w:r w:rsidR="00D2381E" w:rsidRPr="00D2381E">
        <w:rPr>
          <w:rFonts w:ascii="Calibri" w:hAnsi="Calibri" w:cs="Calibri"/>
          <w:b/>
          <w:bCs/>
          <w:i/>
          <w:iCs/>
          <w:sz w:val="20"/>
          <w:szCs w:val="20"/>
        </w:rPr>
        <w:t> </w:t>
      </w:r>
      <w:r w:rsidR="00D2381E" w:rsidRPr="00D2381E">
        <w:rPr>
          <w:rFonts w:ascii="Calibri" w:hAnsi="Calibri" w:cs="Calibri"/>
          <w:b/>
          <w:bCs/>
          <w:i/>
          <w:iCs/>
          <w:sz w:val="20"/>
          <w:szCs w:val="20"/>
        </w:rPr>
        <w:t>608</w:t>
      </w:r>
      <w:r w:rsidR="00D2381E" w:rsidRPr="00D2381E">
        <w:rPr>
          <w:rFonts w:ascii="Calibri" w:hAnsi="Calibri" w:cs="Calibri"/>
          <w:b/>
          <w:bCs/>
          <w:i/>
          <w:iCs/>
          <w:sz w:val="20"/>
          <w:szCs w:val="20"/>
        </w:rPr>
        <w:t> </w:t>
      </w:r>
      <w:r w:rsidR="00D2381E" w:rsidRPr="00D2381E">
        <w:rPr>
          <w:rFonts w:ascii="Calibri" w:hAnsi="Calibri" w:cs="Calibri"/>
          <w:b/>
          <w:bCs/>
          <w:i/>
          <w:iCs/>
          <w:sz w:val="20"/>
          <w:szCs w:val="20"/>
        </w:rPr>
        <w:t>933</w:t>
      </w:r>
      <w:r w:rsidR="00D2381E" w:rsidRPr="00D2381E">
        <w:rPr>
          <w:rFonts w:ascii="Calibri" w:hAnsi="Calibri" w:cs="Calibri"/>
          <w:b/>
          <w:bCs/>
          <w:i/>
          <w:iCs/>
          <w:sz w:val="20"/>
          <w:szCs w:val="20"/>
        </w:rPr>
        <w:t xml:space="preserve"> </w:t>
      </w:r>
      <w:r w:rsidR="00D2381E" w:rsidRPr="00D2381E">
        <w:rPr>
          <w:rFonts w:ascii="Calibri" w:hAnsi="Calibri" w:cs="Calibri"/>
          <w:b/>
          <w:bCs/>
          <w:i/>
          <w:iCs/>
          <w:sz w:val="20"/>
          <w:szCs w:val="20"/>
        </w:rPr>
        <w:t>775</w:t>
      </w:r>
    </w:p>
    <w:p w14:paraId="0C172690" w14:textId="77777777" w:rsidR="002155B0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</w:p>
    <w:p w14:paraId="6F2F2BAA" w14:textId="77777777" w:rsidR="002155B0" w:rsidRDefault="002155B0" w:rsidP="00EF7417">
      <w:pPr>
        <w:tabs>
          <w:tab w:val="left" w:pos="2550"/>
        </w:tabs>
        <w:spacing w:after="0"/>
        <w:ind w:right="113"/>
        <w:jc w:val="both"/>
      </w:pPr>
    </w:p>
    <w:p w14:paraId="7FAB124A" w14:textId="77777777" w:rsidR="002155B0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Spotřebitel:</w:t>
      </w:r>
    </w:p>
    <w:p w14:paraId="60E992B2" w14:textId="77777777" w:rsidR="002155B0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Moje jméno a příjmení:</w:t>
      </w:r>
      <w:r>
        <w:rPr>
          <w:rFonts w:ascii="Calibri" w:hAnsi="Calibri" w:cs="Calibri"/>
        </w:rPr>
        <w:tab/>
      </w:r>
    </w:p>
    <w:p w14:paraId="7BADB391" w14:textId="77777777" w:rsidR="002155B0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Moje adresa:</w:t>
      </w:r>
      <w:r>
        <w:rPr>
          <w:rFonts w:ascii="Calibri" w:hAnsi="Calibri" w:cs="Calibri"/>
        </w:rPr>
        <w:tab/>
      </w:r>
    </w:p>
    <w:p w14:paraId="51CEBA03" w14:textId="77777777" w:rsidR="002155B0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>Můj telefon a e-mail:</w:t>
      </w:r>
      <w:r>
        <w:rPr>
          <w:rFonts w:ascii="Calibri" w:hAnsi="Calibri" w:cs="Calibri"/>
        </w:rPr>
        <w:tab/>
      </w:r>
    </w:p>
    <w:p w14:paraId="02C2D425" w14:textId="77777777"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b/>
          <w:bCs/>
        </w:rPr>
      </w:pPr>
    </w:p>
    <w:p w14:paraId="075134C2" w14:textId="77777777"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Uplatnění práva z vadného plnění (reklamace)</w:t>
      </w:r>
    </w:p>
    <w:p w14:paraId="5161BB7D" w14:textId="77777777"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Vážení,</w:t>
      </w:r>
    </w:p>
    <w:p w14:paraId="2D62800C" w14:textId="77777777"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</w:rPr>
        <w:t xml:space="preserve">dne </w:t>
      </w:r>
      <w:r>
        <w:rPr>
          <w:rFonts w:ascii="Calibri" w:hAnsi="Calibri" w:cs="Calibri"/>
          <w:i/>
          <w:iCs/>
          <w:sz w:val="20"/>
          <w:szCs w:val="20"/>
        </w:rPr>
        <w:t xml:space="preserve">(*) </w:t>
      </w:r>
      <w:r>
        <w:rPr>
          <w:rFonts w:ascii="Calibri" w:hAnsi="Calibri" w:cs="Calibri"/>
        </w:rPr>
        <w:t xml:space="preserve">jsem ve Vašem obchodě </w:t>
      </w:r>
      <w:r>
        <w:rPr>
          <w:rFonts w:ascii="Calibri" w:hAnsi="Calibri" w:cs="Calibri"/>
          <w:i/>
          <w:iCs/>
          <w:sz w:val="20"/>
          <w:szCs w:val="20"/>
        </w:rPr>
        <w:t>(*)</w:t>
      </w:r>
      <w:r>
        <w:rPr>
          <w:rFonts w:ascii="Calibri" w:hAnsi="Calibri" w:cs="Calibri"/>
        </w:rPr>
        <w:t xml:space="preserve"> vytvořil objednávku (specifikace objednávky viz níže). Mnou zakoupený produkt však vykazuje tyto vady </w:t>
      </w:r>
      <w:r>
        <w:rPr>
          <w:rFonts w:ascii="Calibri" w:hAnsi="Calibri" w:cs="Calibri"/>
          <w:i/>
          <w:iCs/>
          <w:sz w:val="20"/>
          <w:szCs w:val="20"/>
        </w:rPr>
        <w:t>(* zde je třeba vadu podrobně popsat ).</w:t>
      </w:r>
      <w:r>
        <w:rPr>
          <w:rFonts w:ascii="Calibri" w:hAnsi="Calibri" w:cs="Calibri"/>
          <w:i/>
          <w:iCs/>
        </w:rPr>
        <w:t xml:space="preserve"> </w:t>
      </w:r>
      <w:r>
        <w:rPr>
          <w:rFonts w:ascii="Calibri" w:hAnsi="Calibri" w:cs="Calibri"/>
        </w:rPr>
        <w:t xml:space="preserve">Požaduji vyřídit reklamaci následujícím způsobem: </w:t>
      </w:r>
      <w:r>
        <w:rPr>
          <w:rFonts w:ascii="Calibri" w:hAnsi="Calibri" w:cs="Calibri"/>
          <w:i/>
          <w:iCs/>
          <w:sz w:val="20"/>
          <w:szCs w:val="20"/>
        </w:rPr>
        <w:t xml:space="preserve">(* zde je třeba požadovaný způsob vyřízení podrobně popsat ; například - „jelikož se jedná o odstranitelnou vadu, požaduji o opravu produktu a to nejpozději v zákonné lhůtě 30 kalendářních dnů). </w:t>
      </w:r>
      <w:r>
        <w:rPr>
          <w:rFonts w:ascii="Calibri" w:hAnsi="Calibri" w:cs="Calibri"/>
        </w:rPr>
        <w:t xml:space="preserve">Zároveň Vás žádám o vystavení písemného potvrzení o uplatnění reklamace s uvedením, kdy jsem právu uplatnil, co je obsahem reklamace spolu s mým nárokem na opravu/výměnu, a následně potvrzení data a způsobu vyřízení reklamace, včetně potvrzení o provedení opravy a době jejího trvání </w:t>
      </w:r>
      <w:r>
        <w:rPr>
          <w:rFonts w:ascii="Calibri" w:hAnsi="Calibri" w:cs="Calibri"/>
          <w:i/>
          <w:iCs/>
        </w:rPr>
        <w:t>(v případě, že se jedná o opravu, nikoliv výměnu).</w:t>
      </w:r>
    </w:p>
    <w:p w14:paraId="36D70827" w14:textId="77777777" w:rsidR="002155B0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Datum objednání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>(*)</w:t>
      </w:r>
      <w:r>
        <w:rPr>
          <w:rFonts w:ascii="Calibri" w:hAnsi="Calibri" w:cs="Calibri"/>
        </w:rPr>
        <w:t>/</w:t>
      </w:r>
      <w:r>
        <w:rPr>
          <w:rFonts w:ascii="Calibri" w:hAnsi="Calibri" w:cs="Calibri"/>
          <w:b/>
        </w:rPr>
        <w:t>datum obdržení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>(*)</w:t>
      </w:r>
    </w:p>
    <w:p w14:paraId="7260980E" w14:textId="77777777" w:rsidR="002155B0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Číslo objednávky:</w:t>
      </w:r>
    </w:p>
    <w:p w14:paraId="7EB653C2" w14:textId="77777777" w:rsidR="002155B0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Peněžní prostředky za objednání, případně i za doručení, byly zaslány způsobem </w:t>
      </w:r>
      <w:r>
        <w:rPr>
          <w:rFonts w:ascii="Calibri" w:hAnsi="Calibri" w:cs="Calibri"/>
          <w:i/>
          <w:iCs/>
          <w:sz w:val="20"/>
          <w:szCs w:val="20"/>
        </w:rPr>
        <w:t xml:space="preserve">(*) </w:t>
      </w:r>
      <w:r>
        <w:rPr>
          <w:rFonts w:ascii="Calibri" w:hAnsi="Calibri" w:cs="Calibri"/>
          <w:i/>
          <w:iCs/>
          <w:sz w:val="20"/>
          <w:szCs w:val="20"/>
        </w:rPr>
        <w:br/>
      </w:r>
      <w:r>
        <w:rPr>
          <w:rFonts w:ascii="Calibri" w:hAnsi="Calibri" w:cs="Calibri"/>
          <w:b/>
        </w:rPr>
        <w:t>a budou navráceny zpět způsobem</w:t>
      </w:r>
      <w:r>
        <w:rPr>
          <w:rFonts w:ascii="Calibri" w:hAnsi="Calibri" w:cs="Calibri"/>
        </w:rPr>
        <w:t xml:space="preserve"> (v případě převodu na účet prosím o zaslání čísla účtu)</w:t>
      </w:r>
      <w:r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>(*)</w:t>
      </w:r>
    </w:p>
    <w:p w14:paraId="33B8314A" w14:textId="77777777" w:rsidR="002155B0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Jméno a příjmení spotřebitele:</w:t>
      </w:r>
    </w:p>
    <w:p w14:paraId="3C47A871" w14:textId="77777777" w:rsidR="002155B0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Adresa spotřebitele:</w:t>
      </w:r>
    </w:p>
    <w:p w14:paraId="2415D89C" w14:textId="77777777" w:rsidR="002155B0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Email:</w:t>
      </w:r>
    </w:p>
    <w:p w14:paraId="75239F2D" w14:textId="77777777" w:rsidR="002155B0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b/>
        </w:rPr>
        <w:t>Telefon:</w:t>
      </w:r>
    </w:p>
    <w:p w14:paraId="729E7EA0" w14:textId="77777777" w:rsidR="002155B0" w:rsidRDefault="002155B0" w:rsidP="00EF7417">
      <w:pPr>
        <w:tabs>
          <w:tab w:val="left" w:pos="3735"/>
        </w:tabs>
        <w:spacing w:before="160" w:after="160"/>
        <w:ind w:left="113"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i/>
          <w:iCs/>
          <w:sz w:val="20"/>
          <w:szCs w:val="20"/>
        </w:rPr>
        <w:t>(*) Nehodící se škrtněte nebo údaje doplňte.</w:t>
      </w:r>
    </w:p>
    <w:p w14:paraId="456CB4F0" w14:textId="77777777"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14:paraId="76663BEB" w14:textId="77777777"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14:paraId="4B159351" w14:textId="77777777" w:rsidR="002155B0" w:rsidRDefault="002155B0" w:rsidP="00EF7417">
      <w:pPr>
        <w:tabs>
          <w:tab w:val="center" w:pos="2025"/>
        </w:tabs>
        <w:spacing w:before="160" w:after="160"/>
        <w:ind w:right="113"/>
        <w:jc w:val="both"/>
      </w:pPr>
      <w:r>
        <w:rPr>
          <w:rFonts w:ascii="Calibri" w:hAnsi="Calibri" w:cs="Calibri"/>
          <w:b/>
        </w:rPr>
        <w:tab/>
        <w:t xml:space="preserve">V </w:t>
      </w:r>
      <w:r>
        <w:rPr>
          <w:rFonts w:ascii="Calibri" w:hAnsi="Calibri" w:cs="Calibri"/>
          <w:i/>
          <w:iCs/>
          <w:sz w:val="20"/>
          <w:szCs w:val="20"/>
        </w:rPr>
        <w:t>(zde vyplňte místo)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Dne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>(zde doplňte datum)</w:t>
      </w:r>
    </w:p>
    <w:p w14:paraId="15C16877" w14:textId="77777777" w:rsidR="002155B0" w:rsidRDefault="002155B0" w:rsidP="00EF7417">
      <w:pPr>
        <w:tabs>
          <w:tab w:val="center" w:pos="2025"/>
        </w:tabs>
        <w:spacing w:before="160" w:after="160"/>
        <w:ind w:right="113"/>
        <w:jc w:val="both"/>
      </w:pPr>
    </w:p>
    <w:p w14:paraId="37D14F22" w14:textId="77777777" w:rsidR="002155B0" w:rsidRDefault="002155B0" w:rsidP="00EF7417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ab/>
        <w:t>(podpis)</w:t>
      </w:r>
      <w:r>
        <w:rPr>
          <w:rFonts w:ascii="Calibri" w:hAnsi="Calibri" w:cs="Calibri"/>
          <w:b/>
          <w:i/>
          <w:iCs/>
          <w:sz w:val="20"/>
          <w:szCs w:val="20"/>
        </w:rPr>
        <w:br/>
        <w:t>______________________________________</w:t>
      </w:r>
    </w:p>
    <w:p w14:paraId="73D5A424" w14:textId="77777777" w:rsidR="002155B0" w:rsidRDefault="002155B0" w:rsidP="00EF7417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i/>
          <w:iCs/>
          <w:sz w:val="20"/>
          <w:szCs w:val="20"/>
        </w:rPr>
        <w:tab/>
      </w:r>
      <w:r>
        <w:rPr>
          <w:rFonts w:ascii="Calibri" w:hAnsi="Calibri" w:cs="Calibri"/>
          <w:b/>
          <w:bCs/>
        </w:rPr>
        <w:t>Jméno a příjmení spotřebitele</w:t>
      </w:r>
    </w:p>
    <w:p w14:paraId="6606DC48" w14:textId="77777777"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</w:rPr>
      </w:pPr>
    </w:p>
    <w:p w14:paraId="303DA2E1" w14:textId="77777777"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Seznam příloh:</w:t>
      </w:r>
    </w:p>
    <w:p w14:paraId="479E5AB8" w14:textId="77777777" w:rsidR="002155B0" w:rsidRDefault="002155B0" w:rsidP="00EF7417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Faktura za objednané zboží č. </w:t>
      </w:r>
      <w:r>
        <w:rPr>
          <w:rFonts w:ascii="Calibri" w:hAnsi="Calibri" w:cs="Calibri"/>
          <w:i/>
          <w:iCs/>
          <w:sz w:val="20"/>
          <w:szCs w:val="20"/>
        </w:rPr>
        <w:t>(*)</w:t>
      </w:r>
    </w:p>
    <w:p w14:paraId="210B1B8A" w14:textId="77777777" w:rsidR="002155B0" w:rsidRDefault="002155B0" w:rsidP="00EF7417">
      <w:pPr>
        <w:pBdr>
          <w:bottom w:val="single" w:sz="6" w:space="1" w:color="auto"/>
        </w:pBdr>
        <w:spacing w:before="160" w:after="160"/>
        <w:ind w:right="113"/>
        <w:jc w:val="both"/>
        <w:rPr>
          <w:rFonts w:ascii="Calibri" w:hAnsi="Calibri" w:cs="Calibri"/>
          <w:b/>
          <w:color w:val="000000"/>
        </w:rPr>
      </w:pPr>
    </w:p>
    <w:p w14:paraId="422C36AE" w14:textId="77777777" w:rsidR="002155B0" w:rsidRDefault="002155B0" w:rsidP="00EF7417">
      <w:pPr>
        <w:pBdr>
          <w:bottom w:val="single" w:sz="6" w:space="1" w:color="auto"/>
        </w:pBdr>
        <w:spacing w:before="160" w:after="160"/>
        <w:ind w:right="113"/>
        <w:jc w:val="both"/>
        <w:rPr>
          <w:rFonts w:ascii="Calibri" w:hAnsi="Calibri" w:cs="Calibri"/>
          <w:b/>
          <w:color w:val="000000"/>
        </w:rPr>
      </w:pPr>
    </w:p>
    <w:p w14:paraId="353A77DF" w14:textId="77777777" w:rsidR="002155B0" w:rsidRPr="002155B0" w:rsidRDefault="002155B0" w:rsidP="00EF7417">
      <w:pPr>
        <w:pBdr>
          <w:bottom w:val="single" w:sz="6" w:space="1" w:color="auto"/>
        </w:pBdr>
        <w:spacing w:before="160" w:after="160"/>
        <w:ind w:right="113"/>
        <w:jc w:val="both"/>
        <w:rPr>
          <w:rFonts w:ascii="Calibri" w:hAnsi="Calibri" w:cs="Calibri"/>
          <w:b/>
          <w:color w:val="000000"/>
          <w:sz w:val="20"/>
          <w:szCs w:val="20"/>
        </w:rPr>
      </w:pPr>
    </w:p>
    <w:p w14:paraId="1F156481" w14:textId="77777777" w:rsidR="002155B0" w:rsidRP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i/>
          <w:sz w:val="20"/>
          <w:szCs w:val="20"/>
        </w:rPr>
      </w:pPr>
      <w:r w:rsidRPr="002155B0">
        <w:rPr>
          <w:rFonts w:ascii="Calibri" w:hAnsi="Calibri" w:cs="Calibri"/>
          <w:b/>
          <w:i/>
          <w:color w:val="000000"/>
          <w:sz w:val="20"/>
          <w:szCs w:val="20"/>
        </w:rPr>
        <w:t>Obecná poučení k uplatnění reklamace</w:t>
      </w:r>
    </w:p>
    <w:p w14:paraId="12BD6F13" w14:textId="77777777" w:rsidR="002155B0" w:rsidRP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i/>
          <w:sz w:val="20"/>
          <w:szCs w:val="20"/>
        </w:rPr>
      </w:pPr>
      <w:r w:rsidRPr="002155B0">
        <w:rPr>
          <w:rFonts w:ascii="Calibri" w:hAnsi="Calibri" w:cs="Calibri"/>
          <w:i/>
          <w:sz w:val="20"/>
          <w:szCs w:val="20"/>
        </w:rPr>
        <w:t>Zakoupení věci jste jakožto spotřebitel povinen prokázat předložením kupního dokladu, případně jiným, dostatečně věrohodným způsobem.</w:t>
      </w:r>
    </w:p>
    <w:p w14:paraId="085AE6F3" w14:textId="77777777" w:rsidR="002155B0" w:rsidRP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i/>
          <w:sz w:val="20"/>
          <w:szCs w:val="20"/>
        </w:rPr>
      </w:pPr>
      <w:r w:rsidRPr="002155B0">
        <w:rPr>
          <w:rFonts w:ascii="Calibri" w:hAnsi="Calibri" w:cs="Calibri"/>
          <w:i/>
          <w:sz w:val="20"/>
          <w:szCs w:val="20"/>
        </w:rPr>
        <w:t>Jakožto spotřebitel nemůžete uplatnit práva z vad, které jste sám způsobil nebo o kterých jste při koupi věděl. Stejně tak i u vad, pro které jsme s Vámi, jakožto prodávající a spotřebitel, dohodli snížení ceny. Neodpovídáme ani za běžné opotřebení věci.</w:t>
      </w:r>
    </w:p>
    <w:p w14:paraId="225AB0DA" w14:textId="77777777" w:rsidR="002155B0" w:rsidRP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color w:val="000000"/>
          <w:sz w:val="20"/>
          <w:szCs w:val="20"/>
        </w:rPr>
      </w:pPr>
      <w:r w:rsidRPr="002155B0">
        <w:rPr>
          <w:rFonts w:ascii="Calibri" w:hAnsi="Calibri" w:cs="Calibri"/>
          <w:sz w:val="20"/>
          <w:szCs w:val="20"/>
        </w:rPr>
        <w:t>Reklamace musí být uplatněna nejpozději v 24měsíční lhůtě. Reklamaci je třeba uplatnit bezodkladně, aby nedošlo k rozšíření vady a v jejím důsledku k zamítnutí reklamace. Včasným oznámením vady poté, co se objeví, si můžete zajistit bezproblémové vyřízení reklamace.</w:t>
      </w:r>
    </w:p>
    <w:p w14:paraId="0C3F53FF" w14:textId="77777777" w:rsidR="00DB4292" w:rsidRPr="002155B0" w:rsidRDefault="002155B0" w:rsidP="00EF7417">
      <w:pPr>
        <w:spacing w:before="160" w:after="160"/>
        <w:ind w:right="113"/>
        <w:jc w:val="both"/>
        <w:rPr>
          <w:sz w:val="20"/>
          <w:szCs w:val="20"/>
        </w:rPr>
      </w:pPr>
      <w:r w:rsidRPr="002155B0">
        <w:rPr>
          <w:rFonts w:ascii="Calibri" w:hAnsi="Calibri" w:cs="Calibri"/>
          <w:color w:val="000000"/>
          <w:sz w:val="20"/>
          <w:szCs w:val="20"/>
        </w:rPr>
        <w:t>Reklamace je vyřízena teprve tehdy, když Vás o tom vyrozumíme. Vyprší-li zákonná lhůta, považujte to za podstatné porušení smlouvy a můžete od kupní smlouvy odstoupit.</w:t>
      </w:r>
    </w:p>
    <w:sectPr w:rsidR="00DB4292" w:rsidRPr="002155B0" w:rsidSect="00DB42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28" w:right="1417" w:bottom="1417" w:left="1417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4AA6EC" w14:textId="77777777" w:rsidR="00E37C73" w:rsidRDefault="00E37C73" w:rsidP="008A289C">
      <w:pPr>
        <w:spacing w:after="0" w:line="240" w:lineRule="auto"/>
      </w:pPr>
      <w:r>
        <w:separator/>
      </w:r>
    </w:p>
  </w:endnote>
  <w:endnote w:type="continuationSeparator" w:id="0">
    <w:p w14:paraId="36F74525" w14:textId="77777777" w:rsidR="00E37C73" w:rsidRDefault="00E37C73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02147E" w14:textId="77777777" w:rsidR="000B0399" w:rsidRDefault="000B039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Mkatabulky"/>
      <w:tblW w:w="7090" w:type="dxa"/>
      <w:tblInd w:w="1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90"/>
    </w:tblGrid>
    <w:tr w:rsidR="00DB4292" w14:paraId="1D88D85A" w14:textId="77777777" w:rsidTr="00DB4292">
      <w:tc>
        <w:tcPr>
          <w:tcW w:w="7090" w:type="dxa"/>
          <w:vAlign w:val="bottom"/>
        </w:tcPr>
        <w:p w14:paraId="146FBBEB" w14:textId="77777777" w:rsidR="00DB4292" w:rsidRP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  <w:r>
            <w:rPr>
              <w:b/>
              <w:color w:val="808080" w:themeColor="background1" w:themeShade="80"/>
              <w:sz w:val="14"/>
              <w:szCs w:val="14"/>
            </w:rPr>
            <w:br/>
          </w:r>
          <w:r>
            <w:rPr>
              <w:b/>
              <w:color w:val="808080" w:themeColor="background1" w:themeShade="80"/>
              <w:sz w:val="14"/>
              <w:szCs w:val="14"/>
            </w:rPr>
            <w:br/>
          </w:r>
        </w:p>
      </w:tc>
    </w:tr>
  </w:tbl>
  <w:p w14:paraId="25E0AE18" w14:textId="77777777" w:rsidR="00FE37D9" w:rsidRPr="00DB4292" w:rsidRDefault="00FE37D9">
    <w:pPr>
      <w:pStyle w:val="Zpat"/>
      <w:rPr>
        <w:i/>
        <w:color w:val="808080" w:themeColor="background1" w:themeShade="80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E05B25" w14:textId="77777777" w:rsidR="000B0399" w:rsidRDefault="000B039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EE10EE" w14:textId="77777777" w:rsidR="00E37C73" w:rsidRDefault="00E37C73" w:rsidP="008A289C">
      <w:pPr>
        <w:spacing w:after="0" w:line="240" w:lineRule="auto"/>
      </w:pPr>
      <w:r>
        <w:separator/>
      </w:r>
    </w:p>
  </w:footnote>
  <w:footnote w:type="continuationSeparator" w:id="0">
    <w:p w14:paraId="6F9E5299" w14:textId="77777777" w:rsidR="00E37C73" w:rsidRDefault="00E37C73" w:rsidP="008A2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96DD0D" w14:textId="77777777" w:rsidR="000B0399" w:rsidRDefault="000B039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3A0D15" w14:textId="77777777" w:rsidR="00BA1606" w:rsidRPr="00C23E58" w:rsidRDefault="00BA1606" w:rsidP="00BA1606">
    <w:pPr>
      <w:pStyle w:val="Zhlav"/>
      <w:rPr>
        <w:rFonts w:asciiTheme="majorHAnsi" w:eastAsiaTheme="majorEastAsia" w:hAnsiTheme="majorHAnsi" w:cstheme="majorBidi"/>
        <w:b/>
        <w:i/>
        <w:color w:val="365F91" w:themeColor="accent1" w:themeShade="BF"/>
      </w:rPr>
    </w:pPr>
    <w:r w:rsidRPr="00C23E58">
      <w:rPr>
        <w:rFonts w:asciiTheme="majorHAnsi" w:eastAsiaTheme="majorEastAsia" w:hAnsiTheme="majorHAnsi" w:cstheme="majorBidi"/>
        <w:b/>
        <w:i/>
        <w:iCs/>
        <w:color w:val="365F91" w:themeColor="accent1" w:themeShade="BF"/>
      </w:rPr>
      <w:tab/>
    </w:r>
    <w:r w:rsidR="00D31C93" w:rsidRPr="00D31C93">
      <w:t>http://www.zazbeads.cz/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B0D448" w14:textId="77777777" w:rsidR="000B0399" w:rsidRDefault="000B039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5" w15:restartNumberingAfterBreak="0">
    <w:nsid w:val="119703E8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7" w15:restartNumberingAfterBreak="0">
    <w:nsid w:val="1EC6556A"/>
    <w:multiLevelType w:val="multilevel"/>
    <w:tmpl w:val="1C2071A8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</w:abstractNum>
  <w:abstractNum w:abstractNumId="8" w15:restartNumberingAfterBreak="0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6" w15:restartNumberingAfterBreak="0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2"/>
  </w:num>
  <w:num w:numId="3">
    <w:abstractNumId w:val="11"/>
  </w:num>
  <w:num w:numId="4">
    <w:abstractNumId w:val="18"/>
  </w:num>
  <w:num w:numId="5">
    <w:abstractNumId w:val="6"/>
  </w:num>
  <w:num w:numId="6">
    <w:abstractNumId w:val="13"/>
  </w:num>
  <w:num w:numId="7">
    <w:abstractNumId w:val="16"/>
  </w:num>
  <w:num w:numId="8">
    <w:abstractNumId w:val="8"/>
  </w:num>
  <w:num w:numId="9">
    <w:abstractNumId w:val="14"/>
  </w:num>
  <w:num w:numId="10">
    <w:abstractNumId w:val="17"/>
  </w:num>
  <w:num w:numId="11">
    <w:abstractNumId w:val="4"/>
  </w:num>
  <w:num w:numId="12">
    <w:abstractNumId w:val="15"/>
  </w:num>
  <w:num w:numId="13">
    <w:abstractNumId w:val="10"/>
  </w:num>
  <w:num w:numId="14">
    <w:abstractNumId w:val="3"/>
  </w:num>
  <w:num w:numId="15">
    <w:abstractNumId w:val="9"/>
  </w:num>
  <w:num w:numId="16">
    <w:abstractNumId w:val="5"/>
  </w:num>
  <w:num w:numId="17">
    <w:abstractNumId w:val="1"/>
  </w:num>
  <w:num w:numId="18">
    <w:abstractNumId w:val="2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B6D"/>
    <w:rsid w:val="0005727C"/>
    <w:rsid w:val="00080C69"/>
    <w:rsid w:val="000B0399"/>
    <w:rsid w:val="00103422"/>
    <w:rsid w:val="001D3EA0"/>
    <w:rsid w:val="00200B3D"/>
    <w:rsid w:val="002155B0"/>
    <w:rsid w:val="00344742"/>
    <w:rsid w:val="004A2856"/>
    <w:rsid w:val="004B3D08"/>
    <w:rsid w:val="005E35DB"/>
    <w:rsid w:val="005F48DA"/>
    <w:rsid w:val="00620C62"/>
    <w:rsid w:val="00666B2A"/>
    <w:rsid w:val="007738EE"/>
    <w:rsid w:val="007D2ED3"/>
    <w:rsid w:val="0080626C"/>
    <w:rsid w:val="008818E8"/>
    <w:rsid w:val="00882798"/>
    <w:rsid w:val="008A289C"/>
    <w:rsid w:val="00921218"/>
    <w:rsid w:val="00982DCF"/>
    <w:rsid w:val="00985766"/>
    <w:rsid w:val="00A662C1"/>
    <w:rsid w:val="00B24336"/>
    <w:rsid w:val="00B54207"/>
    <w:rsid w:val="00B64CAC"/>
    <w:rsid w:val="00BA1606"/>
    <w:rsid w:val="00BB165E"/>
    <w:rsid w:val="00BD7D11"/>
    <w:rsid w:val="00C02C2E"/>
    <w:rsid w:val="00C23E58"/>
    <w:rsid w:val="00C351E8"/>
    <w:rsid w:val="00C95028"/>
    <w:rsid w:val="00C973DE"/>
    <w:rsid w:val="00CB6CA7"/>
    <w:rsid w:val="00CC3AE5"/>
    <w:rsid w:val="00D2381E"/>
    <w:rsid w:val="00D31C93"/>
    <w:rsid w:val="00D62227"/>
    <w:rsid w:val="00D836B4"/>
    <w:rsid w:val="00DB4292"/>
    <w:rsid w:val="00DE6452"/>
    <w:rsid w:val="00E37C73"/>
    <w:rsid w:val="00EF7417"/>
    <w:rsid w:val="00F01D40"/>
    <w:rsid w:val="00F83B6D"/>
    <w:rsid w:val="00FB3EE2"/>
    <w:rsid w:val="00FE37D9"/>
    <w:rsid w:val="00FE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89C4C5"/>
  <w15:docId w15:val="{89E3F438-58A1-4D73-8C16-6DB76EF01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20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CC678F-5256-4A4D-94A4-20737A9A5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402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DHDesign</dc:creator>
  <cp:lastModifiedBy>Microsoft Office User</cp:lastModifiedBy>
  <cp:revision>7</cp:revision>
  <cp:lastPrinted>2014-01-14T15:56:00Z</cp:lastPrinted>
  <dcterms:created xsi:type="dcterms:W3CDTF">2014-01-14T16:00:00Z</dcterms:created>
  <dcterms:modified xsi:type="dcterms:W3CDTF">2024-05-04T14:32:00Z</dcterms:modified>
</cp:coreProperties>
</file>